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845ED" w14:textId="77777777" w:rsidR="00000000" w:rsidRDefault="00000000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975"/>
        <w:gridCol w:w="4925"/>
      </w:tblGrid>
      <w:tr w:rsidR="00000000" w14:paraId="6155F594" w14:textId="77777777">
        <w:trPr>
          <w:trHeight w:val="1186"/>
        </w:trPr>
        <w:tc>
          <w:tcPr>
            <w:tcW w:w="3975" w:type="dxa"/>
          </w:tcPr>
          <w:p w14:paraId="2C5F3C70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Općina Kolan</w:t>
            </w:r>
          </w:p>
          <w:p w14:paraId="5C9E5606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Trg kralja Tomislava 6</w:t>
            </w:r>
          </w:p>
          <w:p w14:paraId="41570D01" w14:textId="77777777" w:rsidR="00000000" w:rsidRDefault="0000000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23251</w:t>
            </w:r>
          </w:p>
          <w:p w14:paraId="439ABDA0" w14:textId="77777777" w:rsidR="00000000" w:rsidRDefault="00000000">
            <w:pPr>
              <w:rPr>
                <w:b/>
                <w:sz w:val="20"/>
                <w:szCs w:val="20"/>
              </w:rPr>
            </w:pPr>
            <w:r>
              <w:rPr>
                <w:i/>
                <w:iCs/>
                <w:color w:val="000000"/>
              </w:rPr>
              <w:t>OIB:63577538914</w:t>
            </w:r>
          </w:p>
        </w:tc>
        <w:tc>
          <w:tcPr>
            <w:tcW w:w="4925" w:type="dxa"/>
          </w:tcPr>
          <w:p w14:paraId="226969EF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Obrazac za isticanje kandidature za izbor članova  Savjeta mladih Općine Kolan</w:t>
            </w:r>
          </w:p>
          <w:p w14:paraId="4111C240" w14:textId="77777777" w:rsidR="00000000" w:rsidRDefault="00000000">
            <w:pPr>
              <w:rPr>
                <w:sz w:val="20"/>
                <w:szCs w:val="20"/>
              </w:rPr>
            </w:pPr>
          </w:p>
        </w:tc>
      </w:tr>
    </w:tbl>
    <w:p w14:paraId="39BB10EC" w14:textId="77777777" w:rsidR="00000000" w:rsidRDefault="00000000">
      <w:pPr>
        <w:jc w:val="center"/>
        <w:rPr>
          <w:b/>
        </w:rPr>
      </w:pPr>
    </w:p>
    <w:p w14:paraId="588505A0" w14:textId="77777777" w:rsidR="00000000" w:rsidRDefault="00000000">
      <w:pPr>
        <w:jc w:val="center"/>
        <w:rPr>
          <w:b/>
        </w:rPr>
      </w:pPr>
      <w:r>
        <w:rPr>
          <w:b/>
        </w:rPr>
        <w:t xml:space="preserve">PRIJEDLOG KANDIDATURE </w:t>
      </w:r>
    </w:p>
    <w:p w14:paraId="0235A771" w14:textId="77777777" w:rsidR="00000000" w:rsidRDefault="00000000">
      <w:pPr>
        <w:jc w:val="center"/>
        <w:rPr>
          <w:b/>
        </w:rPr>
      </w:pPr>
      <w:r>
        <w:rPr>
          <w:b/>
        </w:rPr>
        <w:t xml:space="preserve"> ZA ČLANA</w:t>
      </w:r>
    </w:p>
    <w:p w14:paraId="5F654522" w14:textId="77777777" w:rsidR="00000000" w:rsidRDefault="00000000">
      <w:pPr>
        <w:jc w:val="center"/>
        <w:rPr>
          <w:b/>
        </w:rPr>
      </w:pPr>
      <w:r>
        <w:rPr>
          <w:b/>
        </w:rPr>
        <w:t>SAVJETA MLADIH OPĆINE KOLAN</w:t>
      </w:r>
    </w:p>
    <w:p w14:paraId="4B1A1434" w14:textId="77777777" w:rsidR="00000000" w:rsidRDefault="00000000">
      <w:pPr>
        <w:jc w:val="center"/>
        <w:rPr>
          <w:b/>
        </w:rPr>
      </w:pPr>
    </w:p>
    <w:p w14:paraId="4285DA1E" w14:textId="77777777" w:rsidR="00000000" w:rsidRDefault="00000000">
      <w:pPr>
        <w:jc w:val="center"/>
        <w:rPr>
          <w:b/>
        </w:rPr>
      </w:pPr>
    </w:p>
    <w:p w14:paraId="240D98D3" w14:textId="77777777" w:rsidR="00000000" w:rsidRDefault="00000000">
      <w:pPr>
        <w:jc w:val="center"/>
        <w:rPr>
          <w:b/>
        </w:rPr>
      </w:pPr>
    </w:p>
    <w:p w14:paraId="38ACAE05" w14:textId="77777777" w:rsidR="00000000" w:rsidRDefault="00000000">
      <w:r>
        <w:t>Ovlašteni predlagatelj: _____________________________________________________________</w:t>
      </w:r>
    </w:p>
    <w:p w14:paraId="539CC7B6" w14:textId="77777777" w:rsidR="00000000" w:rsidRDefault="00000000">
      <w:pPr>
        <w:pStyle w:val="Odlomakpopisa"/>
        <w:jc w:val="center"/>
      </w:pPr>
      <w:r>
        <w:t>naziv / sjedište / neformalna skupina mladih</w:t>
      </w:r>
    </w:p>
    <w:p w14:paraId="40A67F69" w14:textId="77777777" w:rsidR="00000000" w:rsidRDefault="00000000">
      <w:pPr>
        <w:ind w:left="360"/>
      </w:pPr>
    </w:p>
    <w:p w14:paraId="4E72C75F" w14:textId="77777777" w:rsidR="00000000" w:rsidRDefault="00000000">
      <w:pPr>
        <w:jc w:val="both"/>
      </w:pPr>
    </w:p>
    <w:p w14:paraId="24575464" w14:textId="77777777" w:rsidR="00000000" w:rsidRDefault="00000000">
      <w:pPr>
        <w:pStyle w:val="Odlomakpopisa"/>
        <w:numPr>
          <w:ilvl w:val="0"/>
          <w:numId w:val="1"/>
        </w:numPr>
        <w:jc w:val="both"/>
      </w:pPr>
      <w:r>
        <w:t>Podaci o kandidatu za člana Savjeta mladih Općine Kolan:</w:t>
      </w:r>
    </w:p>
    <w:p w14:paraId="454D41BE" w14:textId="77777777" w:rsidR="00000000" w:rsidRDefault="00000000">
      <w:pPr>
        <w:pStyle w:val="Odlomakpopisa"/>
      </w:pPr>
    </w:p>
    <w:p w14:paraId="3FDFDF74" w14:textId="77777777" w:rsidR="00000000" w:rsidRDefault="00000000">
      <w:pPr>
        <w:ind w:left="708"/>
      </w:pPr>
      <w:r>
        <w:rPr>
          <w:b/>
        </w:rPr>
        <w:t>a)</w:t>
      </w:r>
      <w:r>
        <w:t>____________________________________________________________________</w:t>
      </w:r>
    </w:p>
    <w:p w14:paraId="0A8C3F48" w14:textId="77777777" w:rsidR="00000000" w:rsidRDefault="00000000">
      <w:pPr>
        <w:ind w:left="708"/>
        <w:jc w:val="center"/>
      </w:pPr>
      <w:r>
        <w:t>ime i prezime</w:t>
      </w:r>
    </w:p>
    <w:p w14:paraId="41647457" w14:textId="77777777" w:rsidR="00000000" w:rsidRDefault="00000000">
      <w:pPr>
        <w:ind w:left="708"/>
        <w:jc w:val="center"/>
      </w:pPr>
    </w:p>
    <w:p w14:paraId="45CFF683" w14:textId="77777777" w:rsidR="00000000" w:rsidRDefault="00000000">
      <w:pPr>
        <w:ind w:left="708"/>
      </w:pPr>
      <w:r>
        <w:rPr>
          <w:b/>
        </w:rPr>
        <w:t>b)</w:t>
      </w:r>
      <w:r>
        <w:t>___________________________________________________________________</w:t>
      </w:r>
    </w:p>
    <w:p w14:paraId="5630CF50" w14:textId="77777777" w:rsidR="00000000" w:rsidRDefault="00000000">
      <w:pPr>
        <w:ind w:left="708"/>
        <w:jc w:val="center"/>
      </w:pPr>
      <w:r>
        <w:t>dan, mjesec i godina rođenja</w:t>
      </w:r>
    </w:p>
    <w:p w14:paraId="298E1418" w14:textId="77777777" w:rsidR="00000000" w:rsidRDefault="00000000">
      <w:pPr>
        <w:ind w:left="708"/>
        <w:jc w:val="center"/>
      </w:pPr>
    </w:p>
    <w:p w14:paraId="4AA5A300" w14:textId="77777777" w:rsidR="00000000" w:rsidRDefault="00000000">
      <w:pPr>
        <w:ind w:left="708"/>
      </w:pPr>
      <w:r>
        <w:rPr>
          <w:b/>
        </w:rPr>
        <w:t>c)</w:t>
      </w:r>
      <w:r>
        <w:t>____________________________________________________________________</w:t>
      </w:r>
    </w:p>
    <w:p w14:paraId="4F6B1F60" w14:textId="77777777" w:rsidR="00000000" w:rsidRDefault="00000000">
      <w:pPr>
        <w:ind w:left="708"/>
      </w:pPr>
    </w:p>
    <w:p w14:paraId="5B9F80B0" w14:textId="77777777" w:rsidR="00000000" w:rsidRDefault="00000000" w:rsidP="00472A8F">
      <w:pPr>
        <w:ind w:left="708"/>
        <w:jc w:val="center"/>
      </w:pPr>
      <w:r>
        <w:t>prebivalište/boravište</w:t>
      </w:r>
    </w:p>
    <w:p w14:paraId="1118BF79" w14:textId="77777777" w:rsidR="00000000" w:rsidRDefault="00000000">
      <w:pPr>
        <w:ind w:left="360"/>
      </w:pPr>
      <w:r>
        <w:t>Obrazloženje prijedloga:</w:t>
      </w:r>
    </w:p>
    <w:p w14:paraId="7D764F22" w14:textId="77777777" w:rsidR="00000000" w:rsidRDefault="00000000">
      <w:pPr>
        <w:pStyle w:val="Odlomakpopisa"/>
      </w:pPr>
      <w:r>
        <w:t>( - ukratko navesti zbog čega se kandidat predlaže,</w:t>
      </w:r>
    </w:p>
    <w:p w14:paraId="3EC6C4D0" w14:textId="77777777" w:rsidR="00000000" w:rsidRDefault="00000000">
      <w:pPr>
        <w:pStyle w:val="Odlomakpopisa"/>
      </w:pPr>
      <w:r>
        <w:t xml:space="preserve">  - škola ili visokoškolska ustanova koju kandidat pohađa/ završeno obrazovanje /radno mjesto i  poslodavac, dosadašnje aktivnosti, interesi i druge karakteristike kandidata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6"/>
      </w:tblGrid>
      <w:tr w:rsidR="00000000" w14:paraId="4465DB14" w14:textId="77777777">
        <w:trPr>
          <w:trHeight w:val="3500"/>
        </w:trPr>
        <w:tc>
          <w:tcPr>
            <w:tcW w:w="90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7923F8" w14:textId="77777777" w:rsidR="00000000" w:rsidRDefault="00000000">
            <w:pPr>
              <w:pStyle w:val="TableContents"/>
              <w:snapToGrid w:val="0"/>
            </w:pPr>
          </w:p>
        </w:tc>
      </w:tr>
    </w:tbl>
    <w:p w14:paraId="12925D05" w14:textId="77777777" w:rsidR="00000000" w:rsidRDefault="00000000"/>
    <w:p w14:paraId="140738A0" w14:textId="6101FD49" w:rsidR="00000000" w:rsidRDefault="00000000">
      <w:pPr>
        <w:rPr>
          <w:b/>
        </w:rPr>
      </w:pPr>
      <w:r>
        <w:rPr>
          <w:bCs/>
          <w:sz w:val="20"/>
          <w:szCs w:val="20"/>
        </w:rPr>
        <w:t>U _________, __________ 202</w:t>
      </w:r>
      <w:r w:rsidR="008104F3">
        <w:rPr>
          <w:bCs/>
          <w:sz w:val="20"/>
          <w:szCs w:val="20"/>
        </w:rPr>
        <w:t>6</w:t>
      </w:r>
      <w:r>
        <w:rPr>
          <w:bCs/>
          <w:sz w:val="20"/>
          <w:szCs w:val="20"/>
        </w:rPr>
        <w:t>. godine</w:t>
      </w:r>
      <w:r>
        <w:rPr>
          <w:b/>
        </w:rPr>
        <w:t xml:space="preserve"> </w:t>
      </w:r>
    </w:p>
    <w:p w14:paraId="74140141" w14:textId="77777777" w:rsidR="00000000" w:rsidRDefault="0000000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</w:t>
      </w:r>
      <w:r>
        <w:rPr>
          <w:sz w:val="22"/>
          <w:szCs w:val="22"/>
        </w:rPr>
        <w:t>Potpis ovlaštene osobe predlagatelja</w:t>
      </w:r>
    </w:p>
    <w:p w14:paraId="3E80FE1E" w14:textId="77777777" w:rsidR="00000000" w:rsidRDefault="00000000">
      <w:pPr>
        <w:rPr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______________________________</w:t>
      </w:r>
    </w:p>
    <w:p w14:paraId="75A1A720" w14:textId="77777777" w:rsidR="00000000" w:rsidRDefault="00000000">
      <w:pPr>
        <w:jc w:val="both"/>
        <w:rPr>
          <w:sz w:val="20"/>
          <w:szCs w:val="20"/>
        </w:rPr>
      </w:pPr>
    </w:p>
    <w:p w14:paraId="55957BD9" w14:textId="77777777" w:rsidR="00000000" w:rsidRDefault="00000000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Uz ispunjeni obrazac predlagatelj je </w:t>
      </w:r>
      <w:r>
        <w:rPr>
          <w:rFonts w:cs="Calibri"/>
          <w:b/>
          <w:sz w:val="22"/>
          <w:szCs w:val="22"/>
        </w:rPr>
        <w:t xml:space="preserve">dužan </w:t>
      </w:r>
      <w:r>
        <w:rPr>
          <w:rFonts w:cs="Calibri"/>
          <w:sz w:val="22"/>
          <w:szCs w:val="22"/>
        </w:rPr>
        <w:t>dostaviti:</w:t>
      </w:r>
    </w:p>
    <w:p w14:paraId="62BD0C2C" w14:textId="77777777" w:rsidR="00000000" w:rsidRDefault="00000000">
      <w:pPr>
        <w:numPr>
          <w:ilvl w:val="0"/>
          <w:numId w:val="2"/>
        </w:num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Presliku javne isprave iz koje je vidljiv datum rođenja kandidata te njegovo prebivalište</w:t>
      </w:r>
    </w:p>
    <w:p w14:paraId="0988D3BF" w14:textId="77777777" w:rsidR="00000000" w:rsidRDefault="00000000">
      <w:pPr>
        <w:numPr>
          <w:ilvl w:val="0"/>
          <w:numId w:val="2"/>
        </w:num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Za kandidate koji imaju boravište na području Općine Kolan presliku javne isprave navedene u prethodnoj alineji te Potvrdu Policijske uprave o boravištu </w:t>
      </w:r>
    </w:p>
    <w:p w14:paraId="612FFF1B" w14:textId="77777777" w:rsidR="00000000" w:rsidRDefault="00000000">
      <w:pPr>
        <w:numPr>
          <w:ilvl w:val="0"/>
          <w:numId w:val="2"/>
        </w:num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Očitovanje o prihvaćanju kandidature </w:t>
      </w:r>
    </w:p>
    <w:p w14:paraId="095A9BE8" w14:textId="77777777" w:rsidR="00000000" w:rsidRDefault="00000000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rFonts w:cs="Calibri"/>
          <w:sz w:val="22"/>
          <w:szCs w:val="22"/>
        </w:rPr>
        <w:t>Izjavu kandidata o davanju suglasnosti (privole) za prikupljanje i obradu osobnih podataka</w:t>
      </w:r>
    </w:p>
    <w:p w14:paraId="741BD8BD" w14:textId="77777777" w:rsidR="00000000" w:rsidRDefault="00000000">
      <w:pPr>
        <w:pStyle w:val="ListParagraph"/>
        <w:ind w:left="0"/>
        <w:jc w:val="both"/>
        <w:rPr>
          <w:sz w:val="20"/>
          <w:szCs w:val="20"/>
        </w:rPr>
      </w:pPr>
    </w:p>
    <w:p w14:paraId="6B56B31C" w14:textId="77777777" w:rsidR="00000000" w:rsidRDefault="00000000">
      <w:pPr>
        <w:jc w:val="both"/>
        <w:rPr>
          <w:sz w:val="20"/>
          <w:szCs w:val="20"/>
        </w:rPr>
      </w:pPr>
    </w:p>
    <w:p w14:paraId="78221B1A" w14:textId="77777777" w:rsidR="00000000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Napomena: Ako predlagatelj ima pečat, potrebno je ovjeriti obrazac pečatom. Predlagatelj može predložiti najviše 5  kandidata za članove  Savjeta mladih Općine Kolan. Izrazi koji se koriste u ovom prijedlogu, a imaju rodno značenje koriste se neutralno i odnose se jednako na muški i ženski spol.</w:t>
      </w:r>
    </w:p>
    <w:p w14:paraId="4F769DDE" w14:textId="77777777" w:rsidR="00000000" w:rsidRDefault="00000000">
      <w:pPr>
        <w:jc w:val="both"/>
        <w:rPr>
          <w:sz w:val="20"/>
          <w:szCs w:val="20"/>
        </w:rPr>
      </w:pPr>
    </w:p>
    <w:p w14:paraId="14933D5F" w14:textId="77777777" w:rsidR="00000000" w:rsidRDefault="00000000">
      <w:pPr>
        <w:rPr>
          <w:sz w:val="20"/>
          <w:szCs w:val="20"/>
        </w:rPr>
      </w:pPr>
    </w:p>
    <w:p w14:paraId="6FA61251" w14:textId="77777777" w:rsidR="00000000" w:rsidRDefault="00000000">
      <w:pPr>
        <w:jc w:val="both"/>
        <w:rPr>
          <w:sz w:val="20"/>
          <w:szCs w:val="20"/>
        </w:rPr>
      </w:pPr>
    </w:p>
    <w:p w14:paraId="51199F17" w14:textId="77777777" w:rsidR="00000000" w:rsidRDefault="00000000">
      <w:pPr>
        <w:jc w:val="both"/>
      </w:pPr>
      <w:r>
        <w:rPr>
          <w:rFonts w:cs="Arial"/>
          <w:i/>
          <w:iCs/>
          <w:sz w:val="22"/>
          <w:szCs w:val="22"/>
        </w:rPr>
        <w:t>Obavezno ispuniti ukoliko je predlagatelj neformalna skupina mladih – najmanje 5 mladih</w:t>
      </w:r>
      <w:r>
        <w:rPr>
          <w:i/>
          <w:iCs/>
        </w:rPr>
        <w:t xml:space="preserve"> </w:t>
      </w:r>
    </w:p>
    <w:p w14:paraId="5EF92453" w14:textId="77777777" w:rsidR="00000000" w:rsidRDefault="00000000"/>
    <w:p w14:paraId="16F35E5E" w14:textId="77777777" w:rsidR="00000000" w:rsidRDefault="00000000">
      <w:pPr>
        <w:jc w:val="center"/>
      </w:pPr>
      <w:r>
        <w:rPr>
          <w:b/>
          <w:bCs/>
        </w:rPr>
        <w:t>POPIS PREDLAGATELJA KOJI PRIPADAJU NEFORMALNOJ SKUPINI MLADIH</w:t>
      </w:r>
    </w:p>
    <w:p w14:paraId="11780A4D" w14:textId="77777777" w:rsidR="00000000" w:rsidRDefault="00000000"/>
    <w:tbl>
      <w:tblPr>
        <w:tblW w:w="0" w:type="auto"/>
        <w:tblInd w:w="119" w:type="dxa"/>
        <w:tblLayout w:type="fixed"/>
        <w:tblLook w:val="0000" w:firstRow="0" w:lastRow="0" w:firstColumn="0" w:lastColumn="0" w:noHBand="0" w:noVBand="0"/>
      </w:tblPr>
      <w:tblGrid>
        <w:gridCol w:w="825"/>
        <w:gridCol w:w="3025"/>
        <w:gridCol w:w="2125"/>
        <w:gridCol w:w="2188"/>
        <w:gridCol w:w="1395"/>
      </w:tblGrid>
      <w:tr w:rsidR="00000000" w14:paraId="7A3985BA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FF0C2" w14:textId="77777777" w:rsidR="00000000" w:rsidRDefault="00000000">
            <w:pPr>
              <w:jc w:val="center"/>
            </w:pPr>
            <w:r>
              <w:t>Redni broj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41293" w14:textId="77777777" w:rsidR="00000000" w:rsidRDefault="00000000">
            <w:pPr>
              <w:jc w:val="center"/>
            </w:pPr>
            <w:r>
              <w:t>Ime i prezime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971E8" w14:textId="77777777" w:rsidR="00000000" w:rsidRDefault="00000000">
            <w:pPr>
              <w:jc w:val="center"/>
            </w:pPr>
            <w:r>
              <w:t>Dan,</w:t>
            </w:r>
            <w:r w:rsidR="00472A8F">
              <w:t xml:space="preserve"> </w:t>
            </w:r>
            <w:r>
              <w:t>mjesec i godina rođenja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3CFB0" w14:textId="77777777" w:rsidR="00000000" w:rsidRDefault="00000000">
            <w:pPr>
              <w:jc w:val="center"/>
            </w:pPr>
            <w:r>
              <w:t>Adresa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56E6" w14:textId="77777777" w:rsidR="00000000" w:rsidRDefault="00000000">
            <w:pPr>
              <w:jc w:val="center"/>
            </w:pPr>
            <w:r>
              <w:t>Vlastoručni potpis</w:t>
            </w:r>
          </w:p>
        </w:tc>
      </w:tr>
      <w:tr w:rsidR="00000000" w14:paraId="672FA58E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C180D" w14:textId="77777777" w:rsidR="00000000" w:rsidRDefault="00000000">
            <w:pPr>
              <w:snapToGrid w:val="0"/>
              <w:jc w:val="center"/>
            </w:pPr>
          </w:p>
          <w:p w14:paraId="2FC3585B" w14:textId="77777777" w:rsidR="00000000" w:rsidRDefault="00000000">
            <w:pPr>
              <w:jc w:val="center"/>
            </w:pPr>
            <w:r>
              <w:t>1.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16649" w14:textId="77777777" w:rsidR="00000000" w:rsidRDefault="00000000">
            <w:pPr>
              <w:snapToGrid w:val="0"/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DE672" w14:textId="77777777" w:rsidR="00000000" w:rsidRDefault="00000000">
            <w:pPr>
              <w:snapToGrid w:val="0"/>
              <w:jc w:val="center"/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E7ADA" w14:textId="77777777" w:rsidR="00000000" w:rsidRDefault="00000000">
            <w:pPr>
              <w:snapToGrid w:val="0"/>
              <w:jc w:val="center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FC6C" w14:textId="77777777" w:rsidR="00000000" w:rsidRDefault="00000000">
            <w:pPr>
              <w:snapToGrid w:val="0"/>
              <w:jc w:val="center"/>
            </w:pPr>
          </w:p>
        </w:tc>
      </w:tr>
      <w:tr w:rsidR="00000000" w14:paraId="15D0E00D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F2F20" w14:textId="77777777" w:rsidR="00000000" w:rsidRDefault="00000000">
            <w:pPr>
              <w:snapToGrid w:val="0"/>
            </w:pPr>
          </w:p>
          <w:p w14:paraId="57EF9FBD" w14:textId="77777777" w:rsidR="00000000" w:rsidRDefault="00000000">
            <w:pPr>
              <w:jc w:val="center"/>
            </w:pPr>
            <w:r>
              <w:t>2.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FE995" w14:textId="77777777" w:rsidR="00000000" w:rsidRDefault="00000000">
            <w:pPr>
              <w:snapToGrid w:val="0"/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0BD64" w14:textId="77777777" w:rsidR="00000000" w:rsidRDefault="00000000">
            <w:pPr>
              <w:snapToGrid w:val="0"/>
              <w:jc w:val="center"/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E6B03" w14:textId="77777777" w:rsidR="00000000" w:rsidRDefault="00000000">
            <w:pPr>
              <w:snapToGrid w:val="0"/>
              <w:jc w:val="center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2915" w14:textId="77777777" w:rsidR="00000000" w:rsidRDefault="00000000">
            <w:pPr>
              <w:snapToGrid w:val="0"/>
              <w:jc w:val="center"/>
            </w:pPr>
          </w:p>
        </w:tc>
      </w:tr>
      <w:tr w:rsidR="00000000" w14:paraId="41F9F8A8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008E6" w14:textId="77777777" w:rsidR="00000000" w:rsidRDefault="00000000">
            <w:pPr>
              <w:snapToGrid w:val="0"/>
            </w:pPr>
          </w:p>
          <w:p w14:paraId="12D21F8C" w14:textId="77777777" w:rsidR="00000000" w:rsidRDefault="00000000">
            <w:pPr>
              <w:jc w:val="center"/>
            </w:pPr>
            <w:r>
              <w:t>3.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0F5FC" w14:textId="77777777" w:rsidR="00000000" w:rsidRDefault="00000000">
            <w:pPr>
              <w:snapToGrid w:val="0"/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979E4" w14:textId="77777777" w:rsidR="00000000" w:rsidRDefault="00000000">
            <w:pPr>
              <w:snapToGrid w:val="0"/>
              <w:jc w:val="center"/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62C9F" w14:textId="77777777" w:rsidR="00000000" w:rsidRDefault="00000000">
            <w:pPr>
              <w:snapToGrid w:val="0"/>
              <w:jc w:val="center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8EEC" w14:textId="77777777" w:rsidR="00000000" w:rsidRDefault="00000000">
            <w:pPr>
              <w:snapToGrid w:val="0"/>
              <w:jc w:val="center"/>
            </w:pPr>
          </w:p>
        </w:tc>
      </w:tr>
      <w:tr w:rsidR="00000000" w14:paraId="40099EC3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527DD" w14:textId="77777777" w:rsidR="00000000" w:rsidRDefault="00000000">
            <w:pPr>
              <w:snapToGrid w:val="0"/>
              <w:jc w:val="center"/>
            </w:pPr>
          </w:p>
          <w:p w14:paraId="7F971329" w14:textId="77777777" w:rsidR="00000000" w:rsidRDefault="00000000">
            <w:pPr>
              <w:jc w:val="center"/>
            </w:pPr>
            <w:r>
              <w:t>4.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70FD7" w14:textId="77777777" w:rsidR="00000000" w:rsidRDefault="00000000">
            <w:pPr>
              <w:snapToGrid w:val="0"/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7A65D" w14:textId="77777777" w:rsidR="00000000" w:rsidRDefault="00000000">
            <w:pPr>
              <w:snapToGrid w:val="0"/>
              <w:jc w:val="center"/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60FE9" w14:textId="77777777" w:rsidR="00000000" w:rsidRDefault="00000000">
            <w:pPr>
              <w:snapToGrid w:val="0"/>
              <w:jc w:val="center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141D" w14:textId="77777777" w:rsidR="00000000" w:rsidRDefault="00000000">
            <w:pPr>
              <w:snapToGrid w:val="0"/>
              <w:jc w:val="center"/>
            </w:pPr>
          </w:p>
        </w:tc>
      </w:tr>
      <w:tr w:rsidR="00000000" w14:paraId="19B5696C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C6CFD" w14:textId="77777777" w:rsidR="00000000" w:rsidRDefault="00000000">
            <w:pPr>
              <w:snapToGrid w:val="0"/>
              <w:jc w:val="center"/>
            </w:pPr>
          </w:p>
          <w:p w14:paraId="798E110E" w14:textId="77777777" w:rsidR="00000000" w:rsidRDefault="00000000">
            <w:pPr>
              <w:jc w:val="center"/>
            </w:pPr>
            <w:r>
              <w:t>5.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13C8C" w14:textId="77777777" w:rsidR="00000000" w:rsidRDefault="00000000">
            <w:pPr>
              <w:snapToGrid w:val="0"/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CA772" w14:textId="77777777" w:rsidR="00000000" w:rsidRDefault="00000000">
            <w:pPr>
              <w:snapToGrid w:val="0"/>
              <w:jc w:val="center"/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0790F" w14:textId="77777777" w:rsidR="00000000" w:rsidRDefault="00000000">
            <w:pPr>
              <w:snapToGrid w:val="0"/>
              <w:jc w:val="center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1A94" w14:textId="77777777" w:rsidR="00000000" w:rsidRDefault="00000000">
            <w:pPr>
              <w:snapToGrid w:val="0"/>
              <w:jc w:val="center"/>
            </w:pPr>
          </w:p>
        </w:tc>
      </w:tr>
      <w:tr w:rsidR="00000000" w14:paraId="35482293" w14:textId="77777777"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 w14:paraId="5F9A1CEA" w14:textId="77777777" w:rsidR="00000000" w:rsidRDefault="00000000">
            <w:pPr>
              <w:snapToGrid w:val="0"/>
              <w:jc w:val="center"/>
            </w:pPr>
          </w:p>
          <w:p w14:paraId="36541E31" w14:textId="77777777" w:rsidR="00000000" w:rsidRDefault="00000000">
            <w:pPr>
              <w:snapToGrid w:val="0"/>
              <w:jc w:val="center"/>
            </w:pPr>
            <w:r>
              <w:t>6.</w:t>
            </w: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</w:tcBorders>
          </w:tcPr>
          <w:p w14:paraId="541707D4" w14:textId="77777777" w:rsidR="00000000" w:rsidRDefault="00000000">
            <w:pPr>
              <w:snapToGrid w:val="0"/>
              <w:jc w:val="center"/>
            </w:pPr>
          </w:p>
          <w:p w14:paraId="12943B8A" w14:textId="77777777" w:rsidR="00000000" w:rsidRDefault="00000000">
            <w:pPr>
              <w:snapToGrid w:val="0"/>
              <w:jc w:val="center"/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14:paraId="5BBCE9B5" w14:textId="77777777" w:rsidR="00000000" w:rsidRDefault="00000000">
            <w:pPr>
              <w:snapToGrid w:val="0"/>
              <w:jc w:val="center"/>
            </w:pPr>
          </w:p>
        </w:tc>
        <w:tc>
          <w:tcPr>
            <w:tcW w:w="2188" w:type="dxa"/>
            <w:tcBorders>
              <w:left w:val="single" w:sz="4" w:space="0" w:color="000000"/>
              <w:bottom w:val="single" w:sz="4" w:space="0" w:color="000000"/>
            </w:tcBorders>
          </w:tcPr>
          <w:p w14:paraId="795EB704" w14:textId="77777777" w:rsidR="00000000" w:rsidRDefault="00000000">
            <w:pPr>
              <w:snapToGrid w:val="0"/>
              <w:jc w:val="center"/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14BB" w14:textId="77777777" w:rsidR="00000000" w:rsidRDefault="00000000">
            <w:pPr>
              <w:snapToGrid w:val="0"/>
              <w:jc w:val="center"/>
            </w:pPr>
          </w:p>
        </w:tc>
      </w:tr>
      <w:tr w:rsidR="00000000" w14:paraId="329FF72F" w14:textId="77777777"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 w14:paraId="2B6336AC" w14:textId="77777777" w:rsidR="00000000" w:rsidRDefault="00000000">
            <w:pPr>
              <w:snapToGrid w:val="0"/>
              <w:jc w:val="center"/>
            </w:pPr>
          </w:p>
          <w:p w14:paraId="18353316" w14:textId="77777777" w:rsidR="00000000" w:rsidRDefault="00000000">
            <w:pPr>
              <w:snapToGrid w:val="0"/>
              <w:jc w:val="center"/>
            </w:pPr>
            <w:r>
              <w:t>7.</w:t>
            </w: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</w:tcBorders>
          </w:tcPr>
          <w:p w14:paraId="4BF59B39" w14:textId="77777777" w:rsidR="00000000" w:rsidRDefault="00000000">
            <w:pPr>
              <w:snapToGrid w:val="0"/>
              <w:jc w:val="center"/>
            </w:pPr>
          </w:p>
          <w:p w14:paraId="2850B772" w14:textId="77777777" w:rsidR="00000000" w:rsidRDefault="00000000">
            <w:pPr>
              <w:snapToGrid w:val="0"/>
              <w:jc w:val="center"/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14:paraId="3B9A4CCF" w14:textId="77777777" w:rsidR="00000000" w:rsidRDefault="00000000">
            <w:pPr>
              <w:snapToGrid w:val="0"/>
              <w:jc w:val="center"/>
            </w:pPr>
          </w:p>
        </w:tc>
        <w:tc>
          <w:tcPr>
            <w:tcW w:w="2188" w:type="dxa"/>
            <w:tcBorders>
              <w:left w:val="single" w:sz="4" w:space="0" w:color="000000"/>
              <w:bottom w:val="single" w:sz="4" w:space="0" w:color="000000"/>
            </w:tcBorders>
          </w:tcPr>
          <w:p w14:paraId="2981641D" w14:textId="77777777" w:rsidR="00000000" w:rsidRDefault="00000000">
            <w:pPr>
              <w:snapToGrid w:val="0"/>
              <w:jc w:val="center"/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67E0" w14:textId="77777777" w:rsidR="00000000" w:rsidRDefault="00000000">
            <w:pPr>
              <w:snapToGrid w:val="0"/>
              <w:jc w:val="center"/>
            </w:pPr>
          </w:p>
        </w:tc>
      </w:tr>
      <w:tr w:rsidR="00000000" w14:paraId="42515A47" w14:textId="77777777"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 w14:paraId="3DDA94C0" w14:textId="77777777" w:rsidR="00000000" w:rsidRDefault="00000000">
            <w:pPr>
              <w:snapToGrid w:val="0"/>
              <w:jc w:val="center"/>
            </w:pPr>
          </w:p>
          <w:p w14:paraId="058958F4" w14:textId="77777777" w:rsidR="00000000" w:rsidRDefault="00000000">
            <w:pPr>
              <w:snapToGrid w:val="0"/>
              <w:jc w:val="center"/>
            </w:pPr>
            <w:r>
              <w:t>8.</w:t>
            </w: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</w:tcBorders>
          </w:tcPr>
          <w:p w14:paraId="01263BE5" w14:textId="77777777" w:rsidR="00000000" w:rsidRDefault="00000000">
            <w:pPr>
              <w:snapToGrid w:val="0"/>
              <w:jc w:val="center"/>
            </w:pPr>
          </w:p>
          <w:p w14:paraId="32D47CF6" w14:textId="77777777" w:rsidR="00000000" w:rsidRDefault="00000000">
            <w:pPr>
              <w:snapToGrid w:val="0"/>
              <w:jc w:val="center"/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14:paraId="1CCAA8C3" w14:textId="77777777" w:rsidR="00000000" w:rsidRDefault="00000000">
            <w:pPr>
              <w:snapToGrid w:val="0"/>
              <w:jc w:val="center"/>
            </w:pPr>
          </w:p>
        </w:tc>
        <w:tc>
          <w:tcPr>
            <w:tcW w:w="2188" w:type="dxa"/>
            <w:tcBorders>
              <w:left w:val="single" w:sz="4" w:space="0" w:color="000000"/>
              <w:bottom w:val="single" w:sz="4" w:space="0" w:color="000000"/>
            </w:tcBorders>
          </w:tcPr>
          <w:p w14:paraId="25B8F315" w14:textId="77777777" w:rsidR="00000000" w:rsidRDefault="00000000">
            <w:pPr>
              <w:snapToGrid w:val="0"/>
              <w:jc w:val="center"/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2B3B" w14:textId="77777777" w:rsidR="00000000" w:rsidRDefault="00000000">
            <w:pPr>
              <w:snapToGrid w:val="0"/>
              <w:jc w:val="center"/>
            </w:pPr>
          </w:p>
        </w:tc>
      </w:tr>
      <w:tr w:rsidR="00000000" w14:paraId="17C5D0B4" w14:textId="77777777"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 w14:paraId="46011DE0" w14:textId="77777777" w:rsidR="00000000" w:rsidRDefault="00000000">
            <w:pPr>
              <w:snapToGrid w:val="0"/>
              <w:jc w:val="center"/>
            </w:pPr>
          </w:p>
          <w:p w14:paraId="33E3EA2D" w14:textId="77777777" w:rsidR="00000000" w:rsidRDefault="00000000">
            <w:pPr>
              <w:snapToGrid w:val="0"/>
              <w:jc w:val="center"/>
            </w:pPr>
            <w:r>
              <w:t>9.</w:t>
            </w: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</w:tcBorders>
          </w:tcPr>
          <w:p w14:paraId="499B84FB" w14:textId="77777777" w:rsidR="00000000" w:rsidRDefault="00000000">
            <w:pPr>
              <w:snapToGrid w:val="0"/>
              <w:jc w:val="center"/>
            </w:pPr>
          </w:p>
          <w:p w14:paraId="6E4979B5" w14:textId="77777777" w:rsidR="00000000" w:rsidRDefault="00000000">
            <w:pPr>
              <w:snapToGrid w:val="0"/>
              <w:jc w:val="center"/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14:paraId="13CEFD82" w14:textId="77777777" w:rsidR="00000000" w:rsidRDefault="00000000">
            <w:pPr>
              <w:snapToGrid w:val="0"/>
              <w:jc w:val="center"/>
            </w:pPr>
          </w:p>
        </w:tc>
        <w:tc>
          <w:tcPr>
            <w:tcW w:w="2188" w:type="dxa"/>
            <w:tcBorders>
              <w:left w:val="single" w:sz="4" w:space="0" w:color="000000"/>
              <w:bottom w:val="single" w:sz="4" w:space="0" w:color="000000"/>
            </w:tcBorders>
          </w:tcPr>
          <w:p w14:paraId="06E0154F" w14:textId="77777777" w:rsidR="00000000" w:rsidRDefault="00000000">
            <w:pPr>
              <w:snapToGrid w:val="0"/>
              <w:jc w:val="center"/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2A33" w14:textId="77777777" w:rsidR="00000000" w:rsidRDefault="00000000">
            <w:pPr>
              <w:snapToGrid w:val="0"/>
              <w:jc w:val="center"/>
            </w:pPr>
          </w:p>
        </w:tc>
      </w:tr>
      <w:tr w:rsidR="00000000" w14:paraId="3D81BF78" w14:textId="77777777"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 w14:paraId="1AE44BA1" w14:textId="77777777" w:rsidR="00000000" w:rsidRDefault="00000000">
            <w:pPr>
              <w:snapToGrid w:val="0"/>
              <w:jc w:val="center"/>
            </w:pPr>
          </w:p>
          <w:p w14:paraId="433628D8" w14:textId="77777777" w:rsidR="00000000" w:rsidRDefault="00000000">
            <w:pPr>
              <w:snapToGrid w:val="0"/>
              <w:jc w:val="center"/>
            </w:pPr>
            <w:r>
              <w:t>10.</w:t>
            </w: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</w:tcBorders>
          </w:tcPr>
          <w:p w14:paraId="0FC9B9A4" w14:textId="77777777" w:rsidR="00000000" w:rsidRDefault="00000000">
            <w:pPr>
              <w:snapToGrid w:val="0"/>
              <w:jc w:val="center"/>
            </w:pPr>
          </w:p>
          <w:p w14:paraId="48E393E1" w14:textId="77777777" w:rsidR="00000000" w:rsidRDefault="00000000">
            <w:pPr>
              <w:snapToGrid w:val="0"/>
              <w:jc w:val="center"/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14:paraId="5DAD0DA1" w14:textId="77777777" w:rsidR="00000000" w:rsidRDefault="00000000">
            <w:pPr>
              <w:snapToGrid w:val="0"/>
              <w:jc w:val="center"/>
            </w:pPr>
          </w:p>
        </w:tc>
        <w:tc>
          <w:tcPr>
            <w:tcW w:w="2188" w:type="dxa"/>
            <w:tcBorders>
              <w:left w:val="single" w:sz="4" w:space="0" w:color="000000"/>
              <w:bottom w:val="single" w:sz="4" w:space="0" w:color="000000"/>
            </w:tcBorders>
          </w:tcPr>
          <w:p w14:paraId="52F0D319" w14:textId="77777777" w:rsidR="00000000" w:rsidRDefault="00000000">
            <w:pPr>
              <w:snapToGrid w:val="0"/>
              <w:jc w:val="center"/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385A" w14:textId="77777777" w:rsidR="00000000" w:rsidRDefault="00000000">
            <w:pPr>
              <w:snapToGrid w:val="0"/>
              <w:jc w:val="center"/>
            </w:pPr>
          </w:p>
        </w:tc>
      </w:tr>
      <w:tr w:rsidR="00000000" w14:paraId="3B680234" w14:textId="77777777"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 w14:paraId="359B324A" w14:textId="77777777" w:rsidR="00000000" w:rsidRDefault="00000000">
            <w:pPr>
              <w:snapToGrid w:val="0"/>
              <w:jc w:val="center"/>
            </w:pP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</w:tcBorders>
          </w:tcPr>
          <w:p w14:paraId="1DE5169A" w14:textId="77777777" w:rsidR="00000000" w:rsidRDefault="00000000">
            <w:pPr>
              <w:snapToGrid w:val="0"/>
              <w:jc w:val="center"/>
            </w:pPr>
          </w:p>
          <w:p w14:paraId="78A0E3FD" w14:textId="77777777" w:rsidR="00000000" w:rsidRDefault="00000000">
            <w:pPr>
              <w:snapToGrid w:val="0"/>
              <w:jc w:val="center"/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14:paraId="4F575D24" w14:textId="77777777" w:rsidR="00000000" w:rsidRDefault="00000000">
            <w:pPr>
              <w:snapToGrid w:val="0"/>
              <w:jc w:val="center"/>
            </w:pPr>
          </w:p>
        </w:tc>
        <w:tc>
          <w:tcPr>
            <w:tcW w:w="2188" w:type="dxa"/>
            <w:tcBorders>
              <w:left w:val="single" w:sz="4" w:space="0" w:color="000000"/>
              <w:bottom w:val="single" w:sz="4" w:space="0" w:color="000000"/>
            </w:tcBorders>
          </w:tcPr>
          <w:p w14:paraId="659D0E36" w14:textId="77777777" w:rsidR="00000000" w:rsidRDefault="00000000">
            <w:pPr>
              <w:snapToGrid w:val="0"/>
              <w:jc w:val="center"/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092E" w14:textId="77777777" w:rsidR="00000000" w:rsidRDefault="00000000">
            <w:pPr>
              <w:snapToGrid w:val="0"/>
              <w:jc w:val="center"/>
            </w:pPr>
          </w:p>
        </w:tc>
      </w:tr>
      <w:tr w:rsidR="00000000" w14:paraId="6536422A" w14:textId="77777777"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 w14:paraId="20294C3A" w14:textId="77777777" w:rsidR="00000000" w:rsidRDefault="00000000">
            <w:pPr>
              <w:snapToGrid w:val="0"/>
              <w:jc w:val="center"/>
            </w:pP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</w:tcBorders>
          </w:tcPr>
          <w:p w14:paraId="6B5DFD8C" w14:textId="77777777" w:rsidR="00000000" w:rsidRDefault="00000000">
            <w:pPr>
              <w:snapToGrid w:val="0"/>
              <w:jc w:val="center"/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14:paraId="0FD4D1B5" w14:textId="77777777" w:rsidR="00000000" w:rsidRDefault="00000000">
            <w:pPr>
              <w:snapToGrid w:val="0"/>
              <w:jc w:val="center"/>
            </w:pPr>
          </w:p>
        </w:tc>
        <w:tc>
          <w:tcPr>
            <w:tcW w:w="2188" w:type="dxa"/>
            <w:tcBorders>
              <w:left w:val="single" w:sz="4" w:space="0" w:color="000000"/>
              <w:bottom w:val="single" w:sz="4" w:space="0" w:color="000000"/>
            </w:tcBorders>
          </w:tcPr>
          <w:p w14:paraId="727DCB51" w14:textId="77777777" w:rsidR="00000000" w:rsidRDefault="00000000">
            <w:pPr>
              <w:snapToGrid w:val="0"/>
              <w:jc w:val="center"/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D5F7" w14:textId="77777777" w:rsidR="00000000" w:rsidRDefault="00000000">
            <w:pPr>
              <w:snapToGrid w:val="0"/>
              <w:jc w:val="center"/>
            </w:pPr>
          </w:p>
        </w:tc>
      </w:tr>
      <w:tr w:rsidR="00000000" w14:paraId="12001C20" w14:textId="77777777"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 w14:paraId="6D953280" w14:textId="77777777" w:rsidR="00000000" w:rsidRDefault="00000000">
            <w:pPr>
              <w:snapToGrid w:val="0"/>
              <w:jc w:val="center"/>
            </w:pP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</w:tcBorders>
          </w:tcPr>
          <w:p w14:paraId="0FBF5243" w14:textId="77777777" w:rsidR="00000000" w:rsidRDefault="00000000">
            <w:pPr>
              <w:snapToGrid w:val="0"/>
              <w:jc w:val="center"/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14:paraId="39C38E43" w14:textId="77777777" w:rsidR="00000000" w:rsidRDefault="00000000">
            <w:pPr>
              <w:snapToGrid w:val="0"/>
              <w:jc w:val="center"/>
            </w:pPr>
          </w:p>
        </w:tc>
        <w:tc>
          <w:tcPr>
            <w:tcW w:w="2188" w:type="dxa"/>
            <w:tcBorders>
              <w:left w:val="single" w:sz="4" w:space="0" w:color="000000"/>
              <w:bottom w:val="single" w:sz="4" w:space="0" w:color="000000"/>
            </w:tcBorders>
          </w:tcPr>
          <w:p w14:paraId="1E35637A" w14:textId="77777777" w:rsidR="00000000" w:rsidRDefault="00000000">
            <w:pPr>
              <w:snapToGrid w:val="0"/>
              <w:jc w:val="center"/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0F93" w14:textId="77777777" w:rsidR="00000000" w:rsidRDefault="00000000">
            <w:pPr>
              <w:snapToGrid w:val="0"/>
              <w:jc w:val="center"/>
            </w:pPr>
          </w:p>
        </w:tc>
      </w:tr>
    </w:tbl>
    <w:p w14:paraId="2943A110" w14:textId="77777777" w:rsidR="00000000" w:rsidRDefault="00000000">
      <w:pPr>
        <w:tabs>
          <w:tab w:val="left" w:pos="1080"/>
        </w:tabs>
        <w:spacing w:line="264" w:lineRule="auto"/>
        <w:jc w:val="center"/>
      </w:pPr>
    </w:p>
    <w:p w14:paraId="2286B2F3" w14:textId="1399F35F" w:rsidR="005C0358" w:rsidRDefault="00000000">
      <w:pPr>
        <w:shd w:val="clear" w:color="auto" w:fill="FFFFFF"/>
        <w:tabs>
          <w:tab w:val="left" w:pos="1080"/>
        </w:tabs>
        <w:spacing w:line="264" w:lineRule="auto"/>
        <w:jc w:val="both"/>
      </w:pPr>
      <w:r>
        <w:rPr>
          <w:rFonts w:cs="Calibri"/>
          <w:b/>
        </w:rPr>
        <w:t xml:space="preserve">▪ Prijava i dokumentacija dostavljaju se putem pisarnice Općine Kolan ili poštom na adresu Općina Kolan, Trg kralja Tomislava 6, 23251 Kolan s naznakom </w:t>
      </w:r>
      <w:r>
        <w:rPr>
          <w:rFonts w:cs="Calibri"/>
          <w:b/>
          <w:i/>
        </w:rPr>
        <w:t>"Prijedlog kandidata za izbor članova Savjeta mladih Općine Kolan"</w:t>
      </w:r>
      <w:r>
        <w:rPr>
          <w:rFonts w:cs="Calibri"/>
          <w:b/>
        </w:rPr>
        <w:t xml:space="preserve"> </w:t>
      </w:r>
      <w:r>
        <w:rPr>
          <w:rFonts w:cs="Calibri"/>
          <w:b/>
          <w:u w:val="single"/>
        </w:rPr>
        <w:t xml:space="preserve">najkasnije do </w:t>
      </w:r>
      <w:r w:rsidR="008104F3">
        <w:rPr>
          <w:rFonts w:cs="Calibri"/>
          <w:b/>
          <w:u w:val="single"/>
        </w:rPr>
        <w:t>26</w:t>
      </w:r>
      <w:r>
        <w:rPr>
          <w:rFonts w:cs="Calibri"/>
          <w:b/>
          <w:u w:val="single"/>
        </w:rPr>
        <w:t>.</w:t>
      </w:r>
      <w:r w:rsidR="00472A8F">
        <w:rPr>
          <w:rFonts w:cs="Calibri"/>
          <w:b/>
          <w:u w:val="single"/>
        </w:rPr>
        <w:t xml:space="preserve"> </w:t>
      </w:r>
      <w:r w:rsidR="008104F3">
        <w:rPr>
          <w:rFonts w:cs="Calibri"/>
          <w:b/>
          <w:u w:val="single"/>
        </w:rPr>
        <w:t>svibnja</w:t>
      </w:r>
      <w:r>
        <w:rPr>
          <w:rFonts w:cs="Calibri"/>
          <w:b/>
          <w:u w:val="single"/>
        </w:rPr>
        <w:t xml:space="preserve"> 202</w:t>
      </w:r>
      <w:r w:rsidR="008104F3">
        <w:rPr>
          <w:rFonts w:cs="Calibri"/>
          <w:b/>
          <w:u w:val="single"/>
        </w:rPr>
        <w:t>6</w:t>
      </w:r>
      <w:r>
        <w:rPr>
          <w:rFonts w:cs="Calibri"/>
          <w:b/>
          <w:u w:val="single"/>
        </w:rPr>
        <w:t>. godine.</w:t>
      </w:r>
    </w:p>
    <w:sectPr w:rsidR="005C0358">
      <w:pgSz w:w="11906" w:h="16838"/>
      <w:pgMar w:top="1417" w:right="1417" w:bottom="1417" w:left="141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10060023">
    <w:abstractNumId w:val="0"/>
  </w:num>
  <w:num w:numId="2" w16cid:durableId="1003165354">
    <w:abstractNumId w:val="1"/>
  </w:num>
  <w:num w:numId="3" w16cid:durableId="491145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00A"/>
    <w:rsid w:val="00241A17"/>
    <w:rsid w:val="003F5064"/>
    <w:rsid w:val="00472A8F"/>
    <w:rsid w:val="005C0358"/>
    <w:rsid w:val="00653400"/>
    <w:rsid w:val="007D300A"/>
    <w:rsid w:val="0081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3E91C1"/>
  <w15:chartTrackingRefBased/>
  <w15:docId w15:val="{47A8D513-81E3-4FDD-9444-5A97C111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Zadanifontodlomka1">
    <w:name w:val="Zadani font odlomka1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Lucida Sans"/>
    </w:rPr>
  </w:style>
  <w:style w:type="paragraph" w:customStyle="1" w:styleId="Caption">
    <w:name w:val="Caption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Bezproreda">
    <w:name w:val="No Spacing"/>
    <w:qFormat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qFormat/>
    <w:pPr>
      <w:ind w:left="72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Temeljem članka 52</vt:lpstr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52</dc:title>
  <dc:subject/>
  <dc:creator>Petar Supraha</dc:creator>
  <cp:keywords/>
  <cp:lastModifiedBy>Općina Kolan</cp:lastModifiedBy>
  <cp:revision>2</cp:revision>
  <cp:lastPrinted>2023-10-27T07:17:00Z</cp:lastPrinted>
  <dcterms:created xsi:type="dcterms:W3CDTF">2026-05-12T06:17:00Z</dcterms:created>
  <dcterms:modified xsi:type="dcterms:W3CDTF">2026-05-12T06:17:00Z</dcterms:modified>
</cp:coreProperties>
</file>